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6"/>
        <w:gridCol w:w="573"/>
        <w:gridCol w:w="121"/>
        <w:gridCol w:w="548"/>
        <w:gridCol w:w="36"/>
        <w:gridCol w:w="6"/>
        <w:gridCol w:w="277"/>
        <w:gridCol w:w="6"/>
        <w:gridCol w:w="430"/>
        <w:gridCol w:w="137"/>
        <w:gridCol w:w="134"/>
        <w:gridCol w:w="150"/>
        <w:gridCol w:w="567"/>
        <w:gridCol w:w="290"/>
        <w:gridCol w:w="127"/>
        <w:gridCol w:w="150"/>
        <w:gridCol w:w="748"/>
        <w:gridCol w:w="319"/>
        <w:gridCol w:w="122"/>
        <w:gridCol w:w="67"/>
        <w:gridCol w:w="62"/>
        <w:gridCol w:w="213"/>
        <w:gridCol w:w="176"/>
        <w:gridCol w:w="480"/>
        <w:gridCol w:w="75"/>
        <w:gridCol w:w="75"/>
        <w:gridCol w:w="32"/>
        <w:gridCol w:w="13"/>
        <w:gridCol w:w="101"/>
        <w:gridCol w:w="73"/>
        <w:gridCol w:w="360"/>
        <w:gridCol w:w="152"/>
        <w:gridCol w:w="456"/>
        <w:gridCol w:w="134"/>
        <w:gridCol w:w="124"/>
        <w:gridCol w:w="333"/>
        <w:gridCol w:w="284"/>
        <w:gridCol w:w="141"/>
        <w:gridCol w:w="258"/>
        <w:gridCol w:w="2006"/>
      </w:tblGrid>
      <w:tr w:rsidR="005A11BF" w:rsidRPr="007D69AA" w:rsidTr="006B17DC">
        <w:trPr>
          <w:trHeight w:val="171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6B17DC">
        <w:trPr>
          <w:trHeight w:val="171"/>
        </w:trPr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B17DC">
        <w:trPr>
          <w:trHeight w:val="118"/>
        </w:trPr>
        <w:tc>
          <w:tcPr>
            <w:tcW w:w="151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1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B17DC">
        <w:trPr>
          <w:trHeight w:val="78"/>
        </w:trPr>
        <w:tc>
          <w:tcPr>
            <w:tcW w:w="1518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6B17DC">
        <w:trPr>
          <w:trHeight w:val="60"/>
        </w:trPr>
        <w:tc>
          <w:tcPr>
            <w:tcW w:w="15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1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6B17DC">
        <w:trPr>
          <w:trHeight w:val="889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52B34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>
              <w:rPr>
                <w:rFonts w:eastAsia="Times New Roman" w:cs="Times New Roman"/>
                <w:b/>
                <w:lang w:eastAsia="ar-SA"/>
              </w:rPr>
              <w:t xml:space="preserve">УПРАВЛЯЮЩЕЙ ОРГАНИЗАЦИИ, </w:t>
            </w:r>
            <w:r w:rsidR="00B40CEA">
              <w:rPr>
                <w:rFonts w:eastAsia="Times New Roman" w:cs="Times New Roman"/>
                <w:b/>
                <w:lang w:eastAsia="ar-SA"/>
              </w:rPr>
              <w:t>ИС</w:t>
            </w:r>
            <w:r>
              <w:rPr>
                <w:rFonts w:eastAsia="Times New Roman" w:cs="Times New Roman"/>
                <w:b/>
                <w:lang w:eastAsia="ar-SA"/>
              </w:rPr>
              <w:t>ПОЛНЯЮЩЕЙ ФУНКЦИИ ЕДИНОЛИЧНОГО ИСПОЛНИТЕЛЬНОГО ОРГАНА ЮРИДИЧЕСКОГО ЛИЦА</w:t>
            </w:r>
            <w:r w:rsidR="00E93CCE">
              <w:rPr>
                <w:rFonts w:eastAsia="Times New Roman" w:cs="Times New Roman"/>
                <w:b/>
                <w:vertAlign w:val="superscript"/>
                <w:lang w:eastAsia="ar-SA"/>
              </w:rPr>
              <w:t>*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Настоящая анкета является приложением к заявлению-анкете юридического лица и содержит сведения</w:t>
            </w:r>
            <w:r w:rsid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 лице,  исполняющем функции единоличного исполнительного органа юридического лица</w:t>
            </w:r>
            <w:r w:rsidR="00283354"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7D69AA" w:rsidTr="006B17DC">
        <w:trPr>
          <w:trHeight w:val="58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6B17DC">
        <w:trPr>
          <w:trHeight w:val="58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7D69AA" w:rsidTr="006B17DC">
        <w:trPr>
          <w:trHeight w:val="58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806D3E" w:rsidRDefault="000C114F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06D3E"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B40CEA"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зарегистрированного юридического лица / эмитента</w:t>
            </w:r>
            <w:r w:rsidRPr="00806D3E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  <w:p w:rsidR="000C114F" w:rsidRPr="000C114F" w:rsidRDefault="000C114F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B40CEA" w:rsidRPr="007D69AA" w:rsidTr="006B17DC">
        <w:trPr>
          <w:trHeight w:val="114"/>
        </w:trPr>
        <w:tc>
          <w:tcPr>
            <w:tcW w:w="241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222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6B17DC">
        <w:trPr>
          <w:trHeight w:val="286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CE" w:rsidRPr="00E72262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A7769" w:rsidRPr="007D69AA" w:rsidTr="006B17DC">
        <w:trPr>
          <w:trHeight w:val="58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УПРАВЛЯЮЩЕЙ ОРГАНИЗАЦИИ</w:t>
            </w:r>
          </w:p>
        </w:tc>
      </w:tr>
      <w:tr w:rsidR="00BD4198" w:rsidRPr="007D69AA" w:rsidTr="006B17DC">
        <w:trPr>
          <w:trHeight w:val="60"/>
        </w:trPr>
        <w:tc>
          <w:tcPr>
            <w:tcW w:w="6311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1. Полное наименование организации в соответствии с ее </w:t>
            </w:r>
            <w:r w:rsidR="00E72262"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321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D4198" w:rsidRPr="007D69AA" w:rsidTr="006B17DC">
        <w:trPr>
          <w:trHeight w:val="60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A245A" w:rsidRPr="007D69AA" w:rsidTr="006B17DC">
        <w:trPr>
          <w:trHeight w:val="60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6B17DC" w:rsidRDefault="001A245A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D4198" w:rsidRPr="007D69AA" w:rsidTr="006B17DC">
        <w:trPr>
          <w:trHeight w:val="274"/>
        </w:trPr>
        <w:tc>
          <w:tcPr>
            <w:tcW w:w="6744" w:type="dxa"/>
            <w:gridSpan w:val="3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2. Сокращенное наименование организации в соответствии с ее </w:t>
            </w:r>
            <w:r w:rsidR="00E72262"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3888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D4198" w:rsidRPr="007D69AA" w:rsidTr="006B17DC">
        <w:trPr>
          <w:trHeight w:val="163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B17DC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51981" w:rsidRPr="007D69AA" w:rsidTr="006B17DC">
        <w:trPr>
          <w:trHeight w:val="143"/>
        </w:trPr>
        <w:tc>
          <w:tcPr>
            <w:tcW w:w="97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3. ОГРН</w:t>
            </w:r>
          </w:p>
        </w:tc>
        <w:tc>
          <w:tcPr>
            <w:tcW w:w="3606" w:type="dxa"/>
            <w:gridSpan w:val="1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1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E72262" w:rsidRDefault="00BD419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022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A7769" w:rsidRPr="007D69AA" w:rsidTr="006B17DC">
        <w:trPr>
          <w:trHeight w:val="41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E67EC0" w:rsidRDefault="00212EDC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BD4198" w:rsidRPr="007D69AA" w:rsidTr="006B17DC">
        <w:trPr>
          <w:trHeight w:val="137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E72262" w:rsidRDefault="000C114F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D4198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2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E7226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7352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2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6B17DC">
        <w:trPr>
          <w:trHeight w:val="41"/>
        </w:trPr>
        <w:tc>
          <w:tcPr>
            <w:tcW w:w="15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 w:rsidR="00E67E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42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3678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6. Адрес в пределах места нахождения</w:t>
            </w:r>
          </w:p>
        </w:tc>
        <w:tc>
          <w:tcPr>
            <w:tcW w:w="695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6B17DC">
        <w:trPr>
          <w:trHeight w:val="41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18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7. Почтовый адрес</w:t>
            </w:r>
          </w:p>
        </w:tc>
        <w:tc>
          <w:tcPr>
            <w:tcW w:w="8789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A245A" w:rsidRPr="007D69AA" w:rsidTr="006B17DC">
        <w:trPr>
          <w:trHeight w:val="41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E72262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2DED" w:rsidRPr="007D69AA" w:rsidTr="006B17DC">
        <w:trPr>
          <w:trHeight w:val="41"/>
        </w:trPr>
        <w:tc>
          <w:tcPr>
            <w:tcW w:w="269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E72262" w:rsidRDefault="000C114F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E2DED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8. Адрес электронной почты</w:t>
            </w:r>
          </w:p>
        </w:tc>
        <w:tc>
          <w:tcPr>
            <w:tcW w:w="7938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E7226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17F8B" w:rsidRPr="007D69AA" w:rsidTr="006B17DC">
        <w:trPr>
          <w:trHeight w:val="41"/>
        </w:trPr>
        <w:tc>
          <w:tcPr>
            <w:tcW w:w="2694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E72262" w:rsidRDefault="00F17F8B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7938" w:type="dxa"/>
            <w:gridSpan w:val="2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E7226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552DA" w:rsidRPr="007D69AA" w:rsidTr="006B17DC">
        <w:trPr>
          <w:trHeight w:val="58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5552DA" w:rsidRDefault="005552DA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E2DED" w:rsidRPr="007D69AA" w:rsidTr="006B17DC">
        <w:trPr>
          <w:trHeight w:val="309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4A755C" w:rsidRDefault="00F17F8B" w:rsidP="00456E6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</w:t>
            </w:r>
            <w:r w:rsidR="006E2DED"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. Сведения о лицах, имеющих право действовать от имени юридического лица:</w:t>
            </w:r>
          </w:p>
        </w:tc>
      </w:tr>
      <w:tr w:rsidR="00D51981" w:rsidRPr="007D69AA" w:rsidTr="00456E65">
        <w:trPr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4A755C" w:rsidRDefault="00456E65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706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027410855"/>
              <w:placeholder>
                <w:docPart w:val="A495E13DAC9C466586A9EA2EFE42FB99"/>
              </w:placeholder>
              <w:showingPlcHdr/>
              <w:text/>
            </w:sdtPr>
            <w:sdtEndPr/>
            <w:sdtContent>
              <w:p w:rsidR="004B3156" w:rsidRPr="004A755C" w:rsidRDefault="004B3156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4A755C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4A755C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4A755C" w:rsidRPr="007D69AA" w:rsidTr="00E82C01">
        <w:trPr>
          <w:trHeight w:val="70"/>
        </w:trPr>
        <w:tc>
          <w:tcPr>
            <w:tcW w:w="3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4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1112869088"/>
              <w:placeholder>
                <w:docPart w:val="2AE4AF14EB8548D58E3D24F3131C3F6D"/>
              </w:placeholder>
              <w:showingPlcHdr/>
              <w:text/>
            </w:sdtPr>
            <w:sdtContent>
              <w:p w:rsidR="004A755C" w:rsidRPr="004A755C" w:rsidRDefault="004A755C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4A755C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  <w:p w:rsidR="004A755C" w:rsidRPr="004A755C" w:rsidRDefault="004A755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4A755C" w:rsidRPr="004A755C" w:rsidRDefault="004A755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4A755C" w:rsidRPr="004A755C" w:rsidRDefault="004A755C" w:rsidP="00F16EAB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A755C" w:rsidRPr="007D69AA" w:rsidTr="00E82C01">
        <w:trPr>
          <w:trHeight w:val="70"/>
        </w:trPr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</w:p>
        </w:tc>
        <w:tc>
          <w:tcPr>
            <w:tcW w:w="5365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E82C01">
        <w:trPr>
          <w:trHeight w:val="70"/>
        </w:trPr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317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4A755C">
        <w:trPr>
          <w:trHeight w:val="70"/>
        </w:trPr>
        <w:tc>
          <w:tcPr>
            <w:tcW w:w="24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аименование органа, выдавшего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документ</w:t>
            </w: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подразделения (при наличии):</w:t>
            </w:r>
          </w:p>
        </w:tc>
        <w:tc>
          <w:tcPr>
            <w:tcW w:w="6216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327663157"/>
              <w:placeholder>
                <w:docPart w:val="651C17BDEA524A839A8530691E890DBC"/>
              </w:placeholder>
              <w:showingPlcHdr/>
              <w:text/>
            </w:sdtPr>
            <w:sdtContent>
              <w:p w:rsidR="004A755C" w:rsidRPr="004A755C" w:rsidRDefault="004A755C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4A755C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4A755C">
        <w:trPr>
          <w:trHeight w:val="70"/>
        </w:trPr>
        <w:tc>
          <w:tcPr>
            <w:tcW w:w="241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16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Style w:val="afd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4A755C">
        <w:trPr>
          <w:trHeight w:val="217"/>
        </w:trPr>
        <w:tc>
          <w:tcPr>
            <w:tcW w:w="241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16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Style w:val="afd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4A755C">
        <w:trPr>
          <w:trHeight w:val="234"/>
        </w:trPr>
        <w:tc>
          <w:tcPr>
            <w:tcW w:w="24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16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Style w:val="afd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E82C01">
        <w:trPr>
          <w:trHeight w:val="70"/>
        </w:trPr>
        <w:tc>
          <w:tcPr>
            <w:tcW w:w="254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/</w:t>
            </w:r>
          </w:p>
          <w:p w:rsidR="004A755C" w:rsidRPr="004A755C" w:rsidRDefault="004A755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E82C01">
        <w:trPr>
          <w:trHeight w:val="70"/>
        </w:trPr>
        <w:tc>
          <w:tcPr>
            <w:tcW w:w="2544" w:type="dxa"/>
            <w:gridSpan w:val="11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542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755C" w:rsidRPr="004A755C" w:rsidRDefault="004A755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6B17DC">
        <w:trPr>
          <w:trHeight w:val="58"/>
        </w:trPr>
        <w:tc>
          <w:tcPr>
            <w:tcW w:w="254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082" w:type="dxa"/>
            <w:gridSpan w:val="28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56E65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</w:p>
          <w:p w:rsidR="004A755C" w:rsidRPr="004A755C" w:rsidRDefault="004A755C" w:rsidP="00456E6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D4ED6" w:rsidRPr="007D69AA" w:rsidTr="00456E65">
        <w:trPr>
          <w:trHeight w:val="58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4A755C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A71A40" w:rsidRPr="007D69AA" w:rsidTr="00456E65">
        <w:trPr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B3156" w:rsidRPr="00E72262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56" w:rsidRPr="004A755C" w:rsidRDefault="00456E65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706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1758667289"/>
              <w:placeholder>
                <w:docPart w:val="9CC81605EE44492693C1221060B3EFFE"/>
              </w:placeholder>
              <w:showingPlcHdr/>
              <w:text/>
            </w:sdtPr>
            <w:sdtEndPr/>
            <w:sdtContent>
              <w:p w:rsidR="004B3156" w:rsidRPr="004A755C" w:rsidRDefault="004B3156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  <w:lang w:eastAsia="ar-SA"/>
                  </w:rPr>
                </w:pPr>
                <w:r w:rsidRPr="004A755C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156" w:rsidRPr="004A755C" w:rsidRDefault="004B3156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Образец подписи</w:t>
            </w:r>
          </w:p>
        </w:tc>
      </w:tr>
      <w:tr w:rsidR="004A755C" w:rsidRPr="007D69AA" w:rsidTr="00D85D29">
        <w:trPr>
          <w:trHeight w:val="70"/>
        </w:trPr>
        <w:tc>
          <w:tcPr>
            <w:tcW w:w="3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cs="Times New Roman"/>
                <w:sz w:val="20"/>
                <w:szCs w:val="20"/>
              </w:rPr>
              <w:t>Основание возникновения указанного права</w:t>
            </w:r>
          </w:p>
        </w:tc>
        <w:tc>
          <w:tcPr>
            <w:tcW w:w="4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1686476827"/>
              <w:placeholder>
                <w:docPart w:val="6D2F6F47F3B74D73963F73A569CC21FF"/>
              </w:placeholder>
              <w:showingPlcHdr/>
              <w:text/>
            </w:sdtPr>
            <w:sdtContent>
              <w:p w:rsidR="004A755C" w:rsidRPr="004A755C" w:rsidRDefault="004A755C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4A755C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70"/>
        </w:trPr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Документ, удостоверяющий личность</w:t>
            </w:r>
          </w:p>
        </w:tc>
        <w:tc>
          <w:tcPr>
            <w:tcW w:w="53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70"/>
        </w:trPr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серия, номер</w:t>
            </w:r>
          </w:p>
        </w:tc>
        <w:tc>
          <w:tcPr>
            <w:tcW w:w="3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2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70"/>
        </w:trPr>
        <w:tc>
          <w:tcPr>
            <w:tcW w:w="24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аименование органа, выдавшего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документ</w:t>
            </w: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</w:p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код подразделен</w:t>
            </w:r>
            <w:bookmarkStart w:id="0" w:name="_GoBack"/>
            <w:bookmarkEnd w:id="0"/>
            <w:r w:rsidRPr="004A755C">
              <w:rPr>
                <w:rFonts w:eastAsia="Times New Roman" w:cs="Times New Roman"/>
                <w:sz w:val="20"/>
                <w:szCs w:val="20"/>
                <w:lang w:eastAsia="ar-SA"/>
              </w:rPr>
              <w:t>ия (при наличии):</w:t>
            </w:r>
          </w:p>
        </w:tc>
        <w:tc>
          <w:tcPr>
            <w:tcW w:w="6216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d w:val="-528018878"/>
              <w:placeholder>
                <w:docPart w:val="B7F8F8FF9CC8438597B9C8897AB20CED"/>
              </w:placeholder>
              <w:showingPlcHdr/>
              <w:text/>
            </w:sdtPr>
            <w:sdtContent>
              <w:p w:rsidR="004A755C" w:rsidRPr="004A755C" w:rsidRDefault="004A755C" w:rsidP="004A755C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20"/>
                    <w:szCs w:val="20"/>
                    <w:lang w:eastAsia="ar-SA"/>
                  </w:rPr>
                </w:pPr>
                <w:r w:rsidRPr="004A755C">
                  <w:rPr>
                    <w:rStyle w:val="afd"/>
                    <w:rFonts w:cs="Times New Roman"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70"/>
        </w:trPr>
        <w:tc>
          <w:tcPr>
            <w:tcW w:w="241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16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4A755C">
        <w:trPr>
          <w:trHeight w:val="222"/>
        </w:trPr>
        <w:tc>
          <w:tcPr>
            <w:tcW w:w="241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16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222"/>
        </w:trPr>
        <w:tc>
          <w:tcPr>
            <w:tcW w:w="241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216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A755C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70"/>
        </w:trPr>
        <w:tc>
          <w:tcPr>
            <w:tcW w:w="254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/</w:t>
            </w:r>
          </w:p>
          <w:p w:rsidR="004A755C" w:rsidRPr="004A755C" w:rsidRDefault="004A755C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D85D29">
        <w:trPr>
          <w:trHeight w:val="70"/>
        </w:trPr>
        <w:tc>
          <w:tcPr>
            <w:tcW w:w="2544" w:type="dxa"/>
            <w:gridSpan w:val="11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542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755C" w:rsidRPr="004A755C" w:rsidRDefault="004A755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A755C" w:rsidRPr="007D69AA" w:rsidTr="006B17DC">
        <w:trPr>
          <w:trHeight w:val="70"/>
        </w:trPr>
        <w:tc>
          <w:tcPr>
            <w:tcW w:w="254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082" w:type="dxa"/>
            <w:gridSpan w:val="28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456E65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</w:p>
          <w:p w:rsidR="004A755C" w:rsidRPr="004A755C" w:rsidRDefault="004A755C" w:rsidP="00456E65">
            <w:pPr>
              <w:suppressAutoHyphens/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4A755C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55C" w:rsidRPr="004A755C" w:rsidRDefault="004A755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552DA" w:rsidRPr="007D69AA" w:rsidTr="006B17DC">
        <w:trPr>
          <w:trHeight w:val="70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2DA" w:rsidRPr="004A755C" w:rsidRDefault="005552DA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39E0" w:rsidRPr="007D69AA" w:rsidTr="006B17DC">
        <w:trPr>
          <w:trHeight w:val="70"/>
        </w:trPr>
        <w:tc>
          <w:tcPr>
            <w:tcW w:w="18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E72262" w:rsidRDefault="007E39E0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11. Образец печати</w:t>
            </w:r>
          </w:p>
        </w:tc>
        <w:tc>
          <w:tcPr>
            <w:tcW w:w="8795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7D69AA" w:rsidTr="006B17DC">
        <w:trPr>
          <w:trHeight w:val="70"/>
        </w:trPr>
        <w:tc>
          <w:tcPr>
            <w:tcW w:w="183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7D69AA" w:rsidTr="006B17DC">
        <w:trPr>
          <w:trHeight w:val="70"/>
        </w:trPr>
        <w:tc>
          <w:tcPr>
            <w:tcW w:w="183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B17DC">
        <w:trPr>
          <w:trHeight w:val="70"/>
        </w:trPr>
        <w:tc>
          <w:tcPr>
            <w:tcW w:w="183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B17DC">
        <w:trPr>
          <w:trHeight w:val="70"/>
        </w:trPr>
        <w:tc>
          <w:tcPr>
            <w:tcW w:w="183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6B17DC">
        <w:trPr>
          <w:trHeight w:val="424"/>
        </w:trPr>
        <w:tc>
          <w:tcPr>
            <w:tcW w:w="1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95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A71A40" w:rsidRDefault="007E39E0" w:rsidP="00E72262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6B17DC">
        <w:trPr>
          <w:trHeight w:val="70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E72262" w:rsidRDefault="00AD49A8" w:rsidP="00456E6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</w:t>
            </w:r>
            <w:r w:rsidR="00F17F8B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D227A0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Реквизиты банковского счета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E72262" w:rsidRPr="00AD49A8" w:rsidTr="006B17DC">
        <w:trPr>
          <w:trHeight w:val="70"/>
        </w:trPr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359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AD49A8" w:rsidTr="006B17DC">
        <w:trPr>
          <w:trHeight w:val="70"/>
        </w:trPr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359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AD49A8" w:rsidTr="006B17DC">
        <w:trPr>
          <w:trHeight w:val="70"/>
        </w:trPr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359" w:type="dxa"/>
            <w:gridSpan w:val="3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227A0" w:rsidRPr="00AD49A8" w:rsidTr="006B17DC">
        <w:trPr>
          <w:trHeight w:val="7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1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435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E7226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E39E0" w:rsidRPr="00A71A40" w:rsidTr="006B17DC">
        <w:trPr>
          <w:trHeight w:val="70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BB5223" w:rsidRDefault="007E39E0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A71A40" w:rsidRPr="00A71A40" w:rsidTr="006B17DC">
        <w:trPr>
          <w:trHeight w:val="70"/>
        </w:trPr>
        <w:tc>
          <w:tcPr>
            <w:tcW w:w="10632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Default="007E39E0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93CCE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 Настоящим подтверждаю достоверность сведений, указанн</w:t>
            </w:r>
            <w:r w:rsidR="00AB6D8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 в настоящей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</w:p>
          <w:p w:rsidR="00A71A40" w:rsidRPr="007E39E0" w:rsidRDefault="001A245A" w:rsidP="00AB6D8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</w:t>
            </w:r>
            <w:r w:rsidR="00AB6D8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й</w:t>
            </w:r>
            <w:r w:rsidR="005A11BF"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A71A40" w:rsidRPr="00A71A40" w:rsidTr="006B17DC">
        <w:trPr>
          <w:trHeight w:val="70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BB522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1A245A" w:rsidRPr="00A71A40" w:rsidTr="006B17DC">
        <w:trPr>
          <w:trHeight w:val="70"/>
        </w:trPr>
        <w:tc>
          <w:tcPr>
            <w:tcW w:w="8227" w:type="dxa"/>
            <w:gridSpan w:val="3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5552DA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5552DA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71A40" w:rsidRPr="00A71A40" w:rsidTr="006B17DC">
        <w:trPr>
          <w:trHeight w:val="70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5552DA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87613" w:rsidRPr="00A71A40" w:rsidTr="006B17DC">
        <w:trPr>
          <w:trHeight w:val="70"/>
        </w:trPr>
        <w:tc>
          <w:tcPr>
            <w:tcW w:w="10632" w:type="dxa"/>
            <w:gridSpan w:val="4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6B17DC">
        <w:trPr>
          <w:trHeight w:val="70"/>
        </w:trPr>
        <w:tc>
          <w:tcPr>
            <w:tcW w:w="6384" w:type="dxa"/>
            <w:gridSpan w:val="3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89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6B17DC">
        <w:trPr>
          <w:trHeight w:val="70"/>
        </w:trPr>
        <w:tc>
          <w:tcPr>
            <w:tcW w:w="6384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6B17DC">
        <w:trPr>
          <w:trHeight w:val="70"/>
        </w:trPr>
        <w:tc>
          <w:tcPr>
            <w:tcW w:w="3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5552DA" w:rsidRDefault="00B87613" w:rsidP="00E93CCE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анкеты: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6B17DC">
        <w:trPr>
          <w:trHeight w:val="70"/>
        </w:trPr>
        <w:tc>
          <w:tcPr>
            <w:tcW w:w="6090" w:type="dxa"/>
            <w:gridSpan w:val="2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46" w:type="dxa"/>
            <w:gridSpan w:val="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B17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E4" w:rsidRDefault="00F863E4" w:rsidP="000A38CC">
      <w:pPr>
        <w:spacing w:after="0" w:line="240" w:lineRule="auto"/>
      </w:pPr>
      <w:r>
        <w:separator/>
      </w:r>
    </w:p>
  </w:endnote>
  <w:endnote w:type="continuationSeparator" w:id="0">
    <w:p w:rsidR="00F863E4" w:rsidRDefault="00F863E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72262" w:rsidRPr="005A11BF" w:rsidRDefault="00E72262" w:rsidP="00F17F8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    * Заполнение Опросного листа (Форма 001 - СПВК ОЛЮЛ) обязательно</w:t>
          </w:r>
        </w:p>
        <w:p w:rsidR="00E72262" w:rsidRPr="005A11BF" w:rsidRDefault="00E67EC0" w:rsidP="00E93CCE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  </w:t>
          </w:r>
          <w:r w:rsidR="00E72262"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E4" w:rsidRDefault="00F863E4" w:rsidP="000A38CC">
      <w:pPr>
        <w:spacing w:after="0" w:line="240" w:lineRule="auto"/>
      </w:pPr>
      <w:r>
        <w:separator/>
      </w:r>
    </w:p>
  </w:footnote>
  <w:footnote w:type="continuationSeparator" w:id="0">
    <w:p w:rsidR="00F863E4" w:rsidRDefault="00F863E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2B34">
            <w:rPr>
              <w:i/>
              <w:iCs/>
              <w:sz w:val="14"/>
              <w:szCs w:val="14"/>
            </w:rPr>
            <w:t>7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6B17DC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952B34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7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12.6pt" o:bullet="t">
        <v:imagedata r:id="rId1" o:title="clip_image001"/>
      </v:shape>
    </w:pict>
  </w:numPicBullet>
  <w:numPicBullet w:numPicBulletId="1">
    <w:pict>
      <v:shape id="_x0000_i104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35D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BD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6E65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55C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7DC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4B5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6D3E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B16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3E4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108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95E13DAC9C466586A9EA2EFE42F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2D638-0C1B-4A18-865D-7307D206B41D}"/>
      </w:docPartPr>
      <w:docPartBody>
        <w:p w:rsidR="002C23F7" w:rsidRDefault="00D86B7B" w:rsidP="00D86B7B">
          <w:pPr>
            <w:pStyle w:val="A495E13DAC9C466586A9EA2EFE42FB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CC81605EE44492693C1221060B3E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75B12-EE7A-492E-8046-54EC60B3F787}"/>
      </w:docPartPr>
      <w:docPartBody>
        <w:p w:rsidR="002C23F7" w:rsidRDefault="00D86B7B" w:rsidP="00D86B7B">
          <w:pPr>
            <w:pStyle w:val="9CC81605EE44492693C1221060B3EF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4AF14EB8548D58E3D24F3131C3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32398-EFB2-4DCA-B048-CABE1B3F5F58}"/>
      </w:docPartPr>
      <w:docPartBody>
        <w:p w:rsidR="00000000" w:rsidRDefault="009F68E9" w:rsidP="009F68E9">
          <w:pPr>
            <w:pStyle w:val="2AE4AF14EB8548D58E3D24F3131C3F6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51C17BDEA524A839A8530691E890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D9985-EC16-4CA8-A19A-7134F913928D}"/>
      </w:docPartPr>
      <w:docPartBody>
        <w:p w:rsidR="00000000" w:rsidRDefault="009F68E9" w:rsidP="009F68E9">
          <w:pPr>
            <w:pStyle w:val="651C17BDEA524A839A8530691E890DB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2F6F47F3B74D73963F73A569CC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2F76A-69F3-48DD-9EC6-77603B97EDAA}"/>
      </w:docPartPr>
      <w:docPartBody>
        <w:p w:rsidR="00000000" w:rsidRDefault="009F68E9" w:rsidP="009F68E9">
          <w:pPr>
            <w:pStyle w:val="6D2F6F47F3B74D73963F73A569CC21F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7F8F8FF9CC8438597B9C8897AB20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F30EA-C25A-4903-9FEE-71AF016AFD6D}"/>
      </w:docPartPr>
      <w:docPartBody>
        <w:p w:rsidR="00000000" w:rsidRDefault="009F68E9" w:rsidP="009F68E9">
          <w:pPr>
            <w:pStyle w:val="B7F8F8FF9CC8438597B9C8897AB20CE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55136"/>
    <w:rsid w:val="001932AC"/>
    <w:rsid w:val="001F1AFD"/>
    <w:rsid w:val="001F298C"/>
    <w:rsid w:val="00231BD1"/>
    <w:rsid w:val="00236AC0"/>
    <w:rsid w:val="002610B5"/>
    <w:rsid w:val="00273AD5"/>
    <w:rsid w:val="002B347D"/>
    <w:rsid w:val="002C23F7"/>
    <w:rsid w:val="00355F3C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6627C4"/>
    <w:rsid w:val="006762E5"/>
    <w:rsid w:val="006B6674"/>
    <w:rsid w:val="006E5BF3"/>
    <w:rsid w:val="00715E7D"/>
    <w:rsid w:val="00734208"/>
    <w:rsid w:val="00762DAA"/>
    <w:rsid w:val="007632B4"/>
    <w:rsid w:val="007926E9"/>
    <w:rsid w:val="007A15A7"/>
    <w:rsid w:val="007C125D"/>
    <w:rsid w:val="007F6102"/>
    <w:rsid w:val="008874B1"/>
    <w:rsid w:val="00887648"/>
    <w:rsid w:val="00894BC7"/>
    <w:rsid w:val="00896475"/>
    <w:rsid w:val="008D1C94"/>
    <w:rsid w:val="009624F2"/>
    <w:rsid w:val="009A1D19"/>
    <w:rsid w:val="009B3D77"/>
    <w:rsid w:val="009C018F"/>
    <w:rsid w:val="009F68E9"/>
    <w:rsid w:val="009F7FDE"/>
    <w:rsid w:val="00A40F0E"/>
    <w:rsid w:val="00A66DB5"/>
    <w:rsid w:val="00AA2BA7"/>
    <w:rsid w:val="00B04D58"/>
    <w:rsid w:val="00B323B0"/>
    <w:rsid w:val="00B51D07"/>
    <w:rsid w:val="00B62D36"/>
    <w:rsid w:val="00B77C65"/>
    <w:rsid w:val="00B9191B"/>
    <w:rsid w:val="00B97338"/>
    <w:rsid w:val="00BB306F"/>
    <w:rsid w:val="00BE1C5C"/>
    <w:rsid w:val="00BF31C1"/>
    <w:rsid w:val="00C644BD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F34433"/>
    <w:rsid w:val="00F63057"/>
    <w:rsid w:val="00F70DCB"/>
    <w:rsid w:val="00F80A29"/>
    <w:rsid w:val="00F901C9"/>
    <w:rsid w:val="00FB21D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8E9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30453F0E8008403A8E1995F9A79E1B2D">
    <w:name w:val="30453F0E8008403A8E1995F9A79E1B2D"/>
    <w:rsid w:val="009F68E9"/>
  </w:style>
  <w:style w:type="paragraph" w:customStyle="1" w:styleId="DCD590CE4ACE4FC084FA13F691CA4A3F">
    <w:name w:val="DCD590CE4ACE4FC084FA13F691CA4A3F"/>
    <w:rsid w:val="009F68E9"/>
  </w:style>
  <w:style w:type="paragraph" w:customStyle="1" w:styleId="8FE2E9F34D1F496F8245CDB93EB3A892">
    <w:name w:val="8FE2E9F34D1F496F8245CDB93EB3A892"/>
    <w:rsid w:val="009F68E9"/>
  </w:style>
  <w:style w:type="paragraph" w:customStyle="1" w:styleId="C26F353241C74843B3D39A3DD999CB23">
    <w:name w:val="C26F353241C74843B3D39A3DD999CB23"/>
    <w:rsid w:val="009F68E9"/>
  </w:style>
  <w:style w:type="paragraph" w:customStyle="1" w:styleId="2C249885FFAC4A769E13DB4A5BE669C0">
    <w:name w:val="2C249885FFAC4A769E13DB4A5BE669C0"/>
    <w:rsid w:val="009F68E9"/>
  </w:style>
  <w:style w:type="paragraph" w:customStyle="1" w:styleId="1EE0C08054EC4018AF0B0944981D7134">
    <w:name w:val="1EE0C08054EC4018AF0B0944981D7134"/>
    <w:rsid w:val="009F68E9"/>
  </w:style>
  <w:style w:type="paragraph" w:customStyle="1" w:styleId="AC109C50464745DC8DCF4E2C362D0A20">
    <w:name w:val="AC109C50464745DC8DCF4E2C362D0A20"/>
    <w:rsid w:val="009F68E9"/>
  </w:style>
  <w:style w:type="paragraph" w:customStyle="1" w:styleId="0760C60EA2EB47B19BBE597FE054C5A5">
    <w:name w:val="0760C60EA2EB47B19BBE597FE054C5A5"/>
    <w:rsid w:val="009F68E9"/>
  </w:style>
  <w:style w:type="paragraph" w:customStyle="1" w:styleId="2AE4AF14EB8548D58E3D24F3131C3F6D">
    <w:name w:val="2AE4AF14EB8548D58E3D24F3131C3F6D"/>
    <w:rsid w:val="009F68E9"/>
  </w:style>
  <w:style w:type="paragraph" w:customStyle="1" w:styleId="651C17BDEA524A839A8530691E890DBC">
    <w:name w:val="651C17BDEA524A839A8530691E890DBC"/>
    <w:rsid w:val="009F68E9"/>
  </w:style>
  <w:style w:type="paragraph" w:customStyle="1" w:styleId="51387FDC7D80455B92589B88E18C5BD7">
    <w:name w:val="51387FDC7D80455B92589B88E18C5BD7"/>
    <w:rsid w:val="009F68E9"/>
  </w:style>
  <w:style w:type="paragraph" w:customStyle="1" w:styleId="6D2F6F47F3B74D73963F73A569CC21FF">
    <w:name w:val="6D2F6F47F3B74D73963F73A569CC21FF"/>
    <w:rsid w:val="009F68E9"/>
  </w:style>
  <w:style w:type="paragraph" w:customStyle="1" w:styleId="B7F8F8FF9CC8438597B9C8897AB20CED">
    <w:name w:val="B7F8F8FF9CC8438597B9C8897AB20CED"/>
    <w:rsid w:val="009F68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8E9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30453F0E8008403A8E1995F9A79E1B2D">
    <w:name w:val="30453F0E8008403A8E1995F9A79E1B2D"/>
    <w:rsid w:val="009F68E9"/>
  </w:style>
  <w:style w:type="paragraph" w:customStyle="1" w:styleId="DCD590CE4ACE4FC084FA13F691CA4A3F">
    <w:name w:val="DCD590CE4ACE4FC084FA13F691CA4A3F"/>
    <w:rsid w:val="009F68E9"/>
  </w:style>
  <w:style w:type="paragraph" w:customStyle="1" w:styleId="8FE2E9F34D1F496F8245CDB93EB3A892">
    <w:name w:val="8FE2E9F34D1F496F8245CDB93EB3A892"/>
    <w:rsid w:val="009F68E9"/>
  </w:style>
  <w:style w:type="paragraph" w:customStyle="1" w:styleId="C26F353241C74843B3D39A3DD999CB23">
    <w:name w:val="C26F353241C74843B3D39A3DD999CB23"/>
    <w:rsid w:val="009F68E9"/>
  </w:style>
  <w:style w:type="paragraph" w:customStyle="1" w:styleId="2C249885FFAC4A769E13DB4A5BE669C0">
    <w:name w:val="2C249885FFAC4A769E13DB4A5BE669C0"/>
    <w:rsid w:val="009F68E9"/>
  </w:style>
  <w:style w:type="paragraph" w:customStyle="1" w:styleId="1EE0C08054EC4018AF0B0944981D7134">
    <w:name w:val="1EE0C08054EC4018AF0B0944981D7134"/>
    <w:rsid w:val="009F68E9"/>
  </w:style>
  <w:style w:type="paragraph" w:customStyle="1" w:styleId="AC109C50464745DC8DCF4E2C362D0A20">
    <w:name w:val="AC109C50464745DC8DCF4E2C362D0A20"/>
    <w:rsid w:val="009F68E9"/>
  </w:style>
  <w:style w:type="paragraph" w:customStyle="1" w:styleId="0760C60EA2EB47B19BBE597FE054C5A5">
    <w:name w:val="0760C60EA2EB47B19BBE597FE054C5A5"/>
    <w:rsid w:val="009F68E9"/>
  </w:style>
  <w:style w:type="paragraph" w:customStyle="1" w:styleId="2AE4AF14EB8548D58E3D24F3131C3F6D">
    <w:name w:val="2AE4AF14EB8548D58E3D24F3131C3F6D"/>
    <w:rsid w:val="009F68E9"/>
  </w:style>
  <w:style w:type="paragraph" w:customStyle="1" w:styleId="651C17BDEA524A839A8530691E890DBC">
    <w:name w:val="651C17BDEA524A839A8530691E890DBC"/>
    <w:rsid w:val="009F68E9"/>
  </w:style>
  <w:style w:type="paragraph" w:customStyle="1" w:styleId="51387FDC7D80455B92589B88E18C5BD7">
    <w:name w:val="51387FDC7D80455B92589B88E18C5BD7"/>
    <w:rsid w:val="009F68E9"/>
  </w:style>
  <w:style w:type="paragraph" w:customStyle="1" w:styleId="6D2F6F47F3B74D73963F73A569CC21FF">
    <w:name w:val="6D2F6F47F3B74D73963F73A569CC21FF"/>
    <w:rsid w:val="009F68E9"/>
  </w:style>
  <w:style w:type="paragraph" w:customStyle="1" w:styleId="B7F8F8FF9CC8438597B9C8897AB20CED">
    <w:name w:val="B7F8F8FF9CC8438597B9C8897AB20CED"/>
    <w:rsid w:val="009F6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E5112-EF50-40DF-9C22-65921AEF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16</cp:revision>
  <cp:lastPrinted>2021-09-14T04:26:00Z</cp:lastPrinted>
  <dcterms:created xsi:type="dcterms:W3CDTF">2023-01-31T02:52:00Z</dcterms:created>
  <dcterms:modified xsi:type="dcterms:W3CDTF">2024-10-29T06:34:00Z</dcterms:modified>
</cp:coreProperties>
</file>